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7D04" w14:textId="75C9A88B" w:rsidR="004025EC" w:rsidRPr="000E3D39" w:rsidRDefault="004025EC" w:rsidP="004025EC">
      <w:pPr>
        <w:pStyle w:val="Articlewithoutnumbering"/>
        <w:jc w:val="center"/>
        <w:rPr>
          <w:rFonts w:ascii="Calibri" w:hAnsi="Calibri" w:cs="Calibri"/>
          <w:sz w:val="42"/>
          <w:szCs w:val="42"/>
        </w:rPr>
      </w:pPr>
      <w:r w:rsidRPr="000E3D39">
        <w:rPr>
          <w:rFonts w:ascii="Calibri" w:hAnsi="Calibri" w:cs="Calibri"/>
          <w:sz w:val="42"/>
          <w:szCs w:val="42"/>
        </w:rPr>
        <w:t>Odstúpenie od kúpnej zmluvy</w:t>
      </w:r>
    </w:p>
    <w:p w14:paraId="77DD2E7F" w14:textId="6772A791" w:rsidR="008A685A" w:rsidRPr="000E3D39" w:rsidRDefault="00000000" w:rsidP="000E3D39">
      <w:pPr>
        <w:pStyle w:val="Articlewithoutnumbering"/>
        <w:ind w:left="0"/>
        <w:rPr>
          <w:rFonts w:ascii="Calibri" w:hAnsi="Calibri" w:cs="Calibri"/>
          <w:szCs w:val="28"/>
        </w:rPr>
      </w:pPr>
      <w:r w:rsidRPr="000E3D39">
        <w:rPr>
          <w:rFonts w:ascii="Calibri" w:hAnsi="Calibri" w:cs="Calibri"/>
          <w:szCs w:val="28"/>
        </w:rPr>
        <w:t>Predávajúci</w:t>
      </w:r>
    </w:p>
    <w:p w14:paraId="4EDA8807" w14:textId="77777777" w:rsidR="004025EC" w:rsidRDefault="004025EC" w:rsidP="000E3D39">
      <w:pPr>
        <w:pStyle w:val="Paragraphwithoutnumbering"/>
        <w:shd w:val="clear" w:color="auto" w:fill="FFFFFF"/>
        <w:spacing w:after="120" w:line="240" w:lineRule="auto"/>
        <w:ind w:left="1"/>
        <w:rPr>
          <w:rFonts w:ascii="Calibri" w:hAnsi="Calibri" w:cs="Calibri"/>
          <w:sz w:val="24"/>
          <w:szCs w:val="24"/>
          <w:lang w:val="cs-CZ" w:eastAsia="cs-CZ"/>
        </w:rPr>
      </w:pPr>
      <w:r w:rsidRPr="000E3D39">
        <w:rPr>
          <w:rFonts w:ascii="Calibri" w:hAnsi="Calibri" w:cs="Calibri"/>
          <w:sz w:val="24"/>
          <w:szCs w:val="24"/>
          <w:lang w:val="cs-CZ" w:eastAsia="cs-CZ"/>
        </w:rPr>
        <w:t>Everest Technology, s.r.o.</w:t>
      </w:r>
    </w:p>
    <w:p w14:paraId="70431475" w14:textId="77777777" w:rsidR="000E3D39" w:rsidRPr="000E3D39" w:rsidRDefault="000E3D39" w:rsidP="000E3D39">
      <w:pPr>
        <w:pStyle w:val="Paragraphwithoutnumbering"/>
        <w:shd w:val="clear" w:color="auto" w:fill="FFFFFF"/>
        <w:spacing w:after="120" w:line="240" w:lineRule="auto"/>
        <w:ind w:left="1"/>
        <w:rPr>
          <w:rFonts w:ascii="Calibri" w:hAnsi="Calibri" w:cs="Calibri"/>
          <w:sz w:val="24"/>
          <w:szCs w:val="24"/>
          <w:lang w:val="cs-CZ" w:eastAsia="cs-CZ"/>
        </w:rPr>
      </w:pPr>
      <w:r w:rsidRPr="000E3D39">
        <w:rPr>
          <w:rFonts w:ascii="Calibri" w:hAnsi="Calibri" w:cs="Calibri"/>
          <w:sz w:val="24"/>
          <w:szCs w:val="24"/>
          <w:lang w:val="cs-CZ" w:eastAsia="cs-CZ"/>
        </w:rPr>
        <w:t>IČ</w:t>
      </w:r>
      <w:r>
        <w:rPr>
          <w:rFonts w:ascii="Calibri" w:hAnsi="Calibri" w:cs="Calibri"/>
          <w:sz w:val="24"/>
          <w:szCs w:val="24"/>
          <w:lang w:val="cs-CZ" w:eastAsia="cs-CZ"/>
        </w:rPr>
        <w:t>O</w:t>
      </w:r>
      <w:r w:rsidRPr="000E3D39">
        <w:rPr>
          <w:rFonts w:ascii="Calibri" w:hAnsi="Calibri" w:cs="Calibri"/>
          <w:sz w:val="24"/>
          <w:szCs w:val="24"/>
          <w:lang w:val="cs-CZ" w:eastAsia="cs-CZ"/>
        </w:rPr>
        <w:t>: 10733001</w:t>
      </w:r>
    </w:p>
    <w:p w14:paraId="609C8910" w14:textId="1484C601" w:rsidR="000E3D39" w:rsidRPr="000E3D39" w:rsidRDefault="000E3D39" w:rsidP="000E3D39">
      <w:pPr>
        <w:pStyle w:val="Paragraphwithoutnumbering"/>
        <w:shd w:val="clear" w:color="auto" w:fill="FFFFFF"/>
        <w:spacing w:after="120" w:line="240" w:lineRule="auto"/>
        <w:ind w:left="1"/>
        <w:rPr>
          <w:rFonts w:ascii="Calibri" w:hAnsi="Calibri" w:cs="Calibri"/>
          <w:sz w:val="24"/>
          <w:szCs w:val="24"/>
          <w:lang w:val="cs-CZ" w:eastAsia="cs-CZ"/>
        </w:rPr>
      </w:pPr>
      <w:r w:rsidRPr="000E3D39">
        <w:rPr>
          <w:rFonts w:ascii="Calibri" w:hAnsi="Calibri" w:cs="Calibri"/>
          <w:sz w:val="24"/>
          <w:szCs w:val="24"/>
          <w:lang w:val="cs-CZ" w:eastAsia="cs-CZ"/>
        </w:rPr>
        <w:t>DIČ: CZ10733001</w:t>
      </w:r>
    </w:p>
    <w:p w14:paraId="30A157E6" w14:textId="77777777" w:rsidR="004025EC" w:rsidRPr="000E3D39" w:rsidRDefault="004025EC" w:rsidP="000E3D39">
      <w:pPr>
        <w:pStyle w:val="Paragraphwithoutnumbering"/>
        <w:shd w:val="clear" w:color="auto" w:fill="FFFFFF"/>
        <w:spacing w:after="120" w:line="240" w:lineRule="auto"/>
        <w:ind w:left="1"/>
        <w:rPr>
          <w:rFonts w:ascii="Calibri" w:hAnsi="Calibri" w:cs="Calibri"/>
          <w:sz w:val="24"/>
          <w:szCs w:val="24"/>
          <w:lang w:val="cs-CZ" w:eastAsia="cs-CZ"/>
        </w:rPr>
      </w:pPr>
      <w:r w:rsidRPr="000E3D39">
        <w:rPr>
          <w:rFonts w:ascii="Calibri" w:hAnsi="Calibri" w:cs="Calibri"/>
          <w:sz w:val="24"/>
          <w:szCs w:val="24"/>
          <w:lang w:val="cs-CZ" w:eastAsia="cs-CZ"/>
        </w:rPr>
        <w:t xml:space="preserve">Sídlo: </w:t>
      </w:r>
      <w:proofErr w:type="spellStart"/>
      <w:r w:rsidRPr="000E3D39">
        <w:rPr>
          <w:rFonts w:ascii="Calibri" w:hAnsi="Calibri" w:cs="Calibri"/>
          <w:sz w:val="24"/>
          <w:szCs w:val="24"/>
          <w:lang w:val="cs-CZ" w:eastAsia="cs-CZ"/>
        </w:rPr>
        <w:t>Hertice</w:t>
      </w:r>
      <w:proofErr w:type="spellEnd"/>
      <w:r w:rsidRPr="000E3D39">
        <w:rPr>
          <w:rFonts w:ascii="Calibri" w:hAnsi="Calibri" w:cs="Calibri"/>
          <w:sz w:val="24"/>
          <w:szCs w:val="24"/>
          <w:lang w:val="cs-CZ" w:eastAsia="cs-CZ"/>
        </w:rPr>
        <w:t xml:space="preserve"> 18, Dolní Životice, 747 55</w:t>
      </w:r>
    </w:p>
    <w:p w14:paraId="20E056C4" w14:textId="1FABD84F" w:rsidR="000E3D39" w:rsidRPr="00397079" w:rsidRDefault="000E3D39" w:rsidP="000E3D39">
      <w:pPr>
        <w:pStyle w:val="Paragraphwithoutnumbering"/>
        <w:spacing w:after="120" w:line="240" w:lineRule="auto"/>
        <w:ind w:left="1"/>
        <w:rPr>
          <w:rFonts w:ascii="Calibri" w:hAnsi="Calibri" w:cs="Calibri"/>
          <w:b/>
          <w:bCs/>
          <w:sz w:val="20"/>
          <w:szCs w:val="20"/>
        </w:rPr>
      </w:pPr>
      <w:r w:rsidRPr="00397079">
        <w:rPr>
          <w:rFonts w:ascii="Calibri" w:hAnsi="Calibri" w:cs="Calibri"/>
          <w:b/>
          <w:bCs/>
          <w:sz w:val="24"/>
          <w:szCs w:val="24"/>
        </w:rPr>
        <w:t>Sklad:</w:t>
      </w:r>
      <w:r w:rsidRPr="00397079">
        <w:rPr>
          <w:rFonts w:ascii="Calibri" w:eastAsiaTheme="minorEastAsia" w:hAnsi="Calibri" w:cs="Calibri"/>
          <w:b/>
          <w:bCs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397079">
        <w:rPr>
          <w:rFonts w:ascii="Calibri" w:hAnsi="Calibri" w:cs="Calibri"/>
          <w:b/>
          <w:bCs/>
          <w:sz w:val="24"/>
          <w:szCs w:val="24"/>
        </w:rPr>
        <w:t>Rybářská</w:t>
      </w:r>
      <w:proofErr w:type="spellEnd"/>
      <w:r w:rsidRPr="00397079">
        <w:rPr>
          <w:rFonts w:ascii="Calibri" w:hAnsi="Calibri" w:cs="Calibri"/>
          <w:b/>
          <w:bCs/>
          <w:sz w:val="24"/>
          <w:szCs w:val="24"/>
        </w:rPr>
        <w:t xml:space="preserve"> 89, 746 01 Opava 1 </w:t>
      </w:r>
      <w:r w:rsidRPr="00397079">
        <w:rPr>
          <w:rFonts w:ascii="Calibri" w:hAnsi="Calibri" w:cs="Calibri"/>
          <w:b/>
          <w:bCs/>
          <w:sz w:val="20"/>
          <w:szCs w:val="20"/>
        </w:rPr>
        <w:t>(</w:t>
      </w:r>
      <w:r w:rsidRPr="000E3D39">
        <w:rPr>
          <w:rFonts w:ascii="Calibri" w:hAnsi="Calibri" w:cs="Calibri"/>
          <w:b/>
          <w:bCs/>
          <w:sz w:val="20"/>
          <w:szCs w:val="20"/>
        </w:rPr>
        <w:t>Tovar je nutné zaslať na adresu skladu</w:t>
      </w:r>
      <w:r w:rsidRPr="00397079">
        <w:rPr>
          <w:rFonts w:ascii="Calibri" w:hAnsi="Calibri" w:cs="Calibri"/>
          <w:b/>
          <w:bCs/>
          <w:sz w:val="20"/>
          <w:szCs w:val="20"/>
        </w:rPr>
        <w:t>.)</w:t>
      </w:r>
    </w:p>
    <w:p w14:paraId="49BADDEB" w14:textId="77777777" w:rsidR="000E3D39" w:rsidRPr="000E3D39" w:rsidRDefault="000E3D39" w:rsidP="000E3D39">
      <w:pPr>
        <w:pStyle w:val="Paragraphwithoutnumbering"/>
        <w:shd w:val="clear" w:color="auto" w:fill="FFFFFF"/>
        <w:spacing w:after="120" w:line="240" w:lineRule="auto"/>
        <w:ind w:left="1"/>
        <w:rPr>
          <w:rFonts w:ascii="Calibri" w:hAnsi="Calibri" w:cs="Calibri"/>
          <w:lang w:val="cs-CZ" w:eastAsia="cs-CZ"/>
        </w:rPr>
      </w:pPr>
    </w:p>
    <w:p w14:paraId="309B11F5" w14:textId="77777777" w:rsidR="003C2F22" w:rsidRPr="000E3D39" w:rsidRDefault="00000000" w:rsidP="000E3D39">
      <w:pPr>
        <w:pStyle w:val="Paragraphwithoutnumbering"/>
        <w:ind w:left="0"/>
        <w:rPr>
          <w:rFonts w:ascii="Calibri" w:hAnsi="Calibri" w:cs="Calibri"/>
          <w:b/>
          <w:sz w:val="28"/>
          <w:lang w:val="cs-CZ" w:eastAsia="cs-CZ"/>
        </w:rPr>
      </w:pPr>
      <w:r w:rsidRPr="000E3D39">
        <w:rPr>
          <w:rFonts w:ascii="Calibri" w:hAnsi="Calibri" w:cs="Calibri"/>
          <w:b/>
          <w:sz w:val="28"/>
          <w:lang w:val="cs-CZ" w:eastAsia="cs-CZ"/>
        </w:rPr>
        <w:t>Ja, nižšie podpísaný/á</w:t>
      </w:r>
      <w:r w:rsidR="003C2F22" w:rsidRPr="000E3D39">
        <w:rPr>
          <w:rFonts w:ascii="Calibri" w:hAnsi="Calibri" w:cs="Calibri"/>
          <w:b/>
          <w:sz w:val="28"/>
          <w:lang w:val="cs-CZ" w:eastAsia="cs-CZ"/>
        </w:rPr>
        <w:t>:</w:t>
      </w:r>
      <w:r w:rsidRPr="000E3D39">
        <w:rPr>
          <w:rFonts w:ascii="Calibri" w:hAnsi="Calibri" w:cs="Calibri"/>
          <w:b/>
          <w:sz w:val="28"/>
          <w:lang w:val="cs-CZ" w:eastAsia="cs-CZ"/>
        </w:rPr>
        <w:t xml:space="preserve"> </w:t>
      </w:r>
    </w:p>
    <w:p w14:paraId="29D36256" w14:textId="56759D52" w:rsidR="003C2F22" w:rsidRPr="000E3D39" w:rsidRDefault="003C2F22" w:rsidP="000E3D39">
      <w:pPr>
        <w:pStyle w:val="Paragraphwithoutnumbering"/>
        <w:shd w:val="clear" w:color="auto" w:fill="FFFFFF"/>
        <w:spacing w:after="120" w:line="240" w:lineRule="auto"/>
        <w:ind w:left="1"/>
        <w:rPr>
          <w:rFonts w:ascii="Calibri" w:hAnsi="Calibri" w:cs="Calibri"/>
          <w:sz w:val="24"/>
          <w:szCs w:val="24"/>
          <w:lang w:val="cs-CZ" w:eastAsia="cs-CZ"/>
        </w:rPr>
      </w:pPr>
      <w:proofErr w:type="spellStart"/>
      <w:r w:rsidRPr="000E3D39">
        <w:rPr>
          <w:rFonts w:ascii="Calibri" w:hAnsi="Calibri" w:cs="Calibri"/>
          <w:sz w:val="24"/>
          <w:szCs w:val="24"/>
          <w:lang w:val="cs-CZ" w:eastAsia="cs-CZ"/>
        </w:rPr>
        <w:t>Meno</w:t>
      </w:r>
      <w:proofErr w:type="spellEnd"/>
      <w:r w:rsidRPr="000E3D39">
        <w:rPr>
          <w:rFonts w:ascii="Calibri" w:hAnsi="Calibri" w:cs="Calibri"/>
          <w:sz w:val="24"/>
          <w:szCs w:val="24"/>
          <w:lang w:val="cs-CZ" w:eastAsia="cs-CZ"/>
        </w:rPr>
        <w:t>:</w:t>
      </w:r>
    </w:p>
    <w:p w14:paraId="2D7055CF" w14:textId="45A0376D" w:rsidR="003C2F22" w:rsidRPr="000E3D39" w:rsidRDefault="000E3D39" w:rsidP="000E3D39">
      <w:pPr>
        <w:pStyle w:val="Paragraphwithoutnumbering"/>
        <w:shd w:val="clear" w:color="auto" w:fill="FFFFFF"/>
        <w:spacing w:after="120" w:line="240" w:lineRule="auto"/>
        <w:ind w:left="1"/>
        <w:rPr>
          <w:rFonts w:ascii="Calibri" w:hAnsi="Calibri" w:cs="Calibri"/>
          <w:sz w:val="24"/>
          <w:szCs w:val="24"/>
          <w:lang w:val="cs-CZ" w:eastAsia="cs-CZ"/>
        </w:rPr>
      </w:pPr>
      <w:proofErr w:type="spellStart"/>
      <w:r>
        <w:rPr>
          <w:rFonts w:ascii="Calibri" w:hAnsi="Calibri" w:cs="Calibri"/>
          <w:sz w:val="24"/>
          <w:szCs w:val="24"/>
          <w:lang w:val="cs-CZ" w:eastAsia="cs-CZ"/>
        </w:rPr>
        <w:t>B</w:t>
      </w:r>
      <w:r w:rsidR="003C2F22" w:rsidRPr="000E3D39">
        <w:rPr>
          <w:rFonts w:ascii="Calibri" w:hAnsi="Calibri" w:cs="Calibri"/>
          <w:sz w:val="24"/>
          <w:szCs w:val="24"/>
          <w:lang w:val="cs-CZ" w:eastAsia="cs-CZ"/>
        </w:rPr>
        <w:t>ydlisko</w:t>
      </w:r>
      <w:proofErr w:type="spellEnd"/>
      <w:r w:rsidR="003C2F22" w:rsidRPr="000E3D39">
        <w:rPr>
          <w:rFonts w:ascii="Calibri" w:hAnsi="Calibri" w:cs="Calibri"/>
          <w:sz w:val="24"/>
          <w:szCs w:val="24"/>
          <w:lang w:val="cs-CZ" w:eastAsia="cs-CZ"/>
        </w:rPr>
        <w:t>:</w:t>
      </w:r>
    </w:p>
    <w:p w14:paraId="62730377" w14:textId="4998B480" w:rsidR="003C2F22" w:rsidRPr="000E3D39" w:rsidRDefault="003C2F22" w:rsidP="000E3D39">
      <w:pPr>
        <w:pStyle w:val="Paragraphwithoutnumbering"/>
        <w:shd w:val="clear" w:color="auto" w:fill="FFFFFF"/>
        <w:spacing w:after="120" w:line="240" w:lineRule="auto"/>
        <w:ind w:left="1"/>
        <w:rPr>
          <w:rFonts w:ascii="Calibri" w:hAnsi="Calibri" w:cs="Calibri"/>
          <w:sz w:val="24"/>
          <w:szCs w:val="24"/>
          <w:lang w:val="cs-CZ" w:eastAsia="cs-CZ"/>
        </w:rPr>
      </w:pPr>
      <w:proofErr w:type="spellStart"/>
      <w:r w:rsidRPr="000E3D39">
        <w:rPr>
          <w:rFonts w:ascii="Calibri" w:hAnsi="Calibri" w:cs="Calibri"/>
          <w:sz w:val="24"/>
          <w:szCs w:val="24"/>
          <w:lang w:val="cs-CZ" w:eastAsia="cs-CZ"/>
        </w:rPr>
        <w:t>Telefón</w:t>
      </w:r>
      <w:proofErr w:type="spellEnd"/>
      <w:r w:rsidRPr="000E3D39">
        <w:rPr>
          <w:rFonts w:ascii="Calibri" w:hAnsi="Calibri" w:cs="Calibri"/>
          <w:sz w:val="24"/>
          <w:szCs w:val="24"/>
          <w:lang w:val="cs-CZ" w:eastAsia="cs-CZ"/>
        </w:rPr>
        <w:t>:</w:t>
      </w:r>
    </w:p>
    <w:p w14:paraId="7A229188" w14:textId="32982935" w:rsidR="003C2F22" w:rsidRPr="000E3D39" w:rsidRDefault="003C2F22" w:rsidP="000E3D39">
      <w:pPr>
        <w:pStyle w:val="Paragraphwithoutnumbering"/>
        <w:shd w:val="clear" w:color="auto" w:fill="FFFFFF"/>
        <w:spacing w:after="120" w:line="240" w:lineRule="auto"/>
        <w:ind w:left="1"/>
        <w:rPr>
          <w:rFonts w:ascii="Calibri" w:hAnsi="Calibri" w:cs="Calibri"/>
          <w:sz w:val="24"/>
          <w:szCs w:val="24"/>
          <w:lang w:val="cs-CZ" w:eastAsia="cs-CZ"/>
        </w:rPr>
      </w:pPr>
      <w:r w:rsidRPr="000E3D39">
        <w:rPr>
          <w:rFonts w:ascii="Calibri" w:hAnsi="Calibri" w:cs="Calibri"/>
          <w:sz w:val="24"/>
          <w:szCs w:val="24"/>
          <w:lang w:val="cs-CZ" w:eastAsia="cs-CZ"/>
        </w:rPr>
        <w:t>E-mail:</w:t>
      </w:r>
    </w:p>
    <w:p w14:paraId="2DCF7237" w14:textId="77777777" w:rsidR="003C2F22" w:rsidRPr="000E3D39" w:rsidRDefault="003C2F22" w:rsidP="000E3D39">
      <w:pPr>
        <w:pStyle w:val="Paragraphwithoutnumbering"/>
        <w:shd w:val="clear" w:color="auto" w:fill="FFFFFF"/>
        <w:spacing w:after="120" w:line="240" w:lineRule="auto"/>
        <w:ind w:left="1"/>
        <w:rPr>
          <w:rFonts w:ascii="Calibri" w:hAnsi="Calibri" w:cs="Calibri"/>
          <w:lang w:val="cs-CZ" w:eastAsia="cs-CZ"/>
        </w:rPr>
      </w:pPr>
    </w:p>
    <w:p w14:paraId="32CEB371" w14:textId="624C0C00" w:rsidR="008A685A" w:rsidRPr="000E3D39" w:rsidRDefault="00000000" w:rsidP="000E3D39">
      <w:pPr>
        <w:pStyle w:val="Paragraphwithoutnumbering"/>
        <w:ind w:left="0"/>
        <w:rPr>
          <w:rFonts w:ascii="Calibri" w:hAnsi="Calibri" w:cs="Calibri"/>
          <w:sz w:val="24"/>
          <w:szCs w:val="24"/>
        </w:rPr>
      </w:pPr>
      <w:r w:rsidRPr="000E3D39">
        <w:rPr>
          <w:rFonts w:ascii="Calibri" w:hAnsi="Calibri" w:cs="Calibri"/>
          <w:sz w:val="24"/>
          <w:szCs w:val="24"/>
        </w:rPr>
        <w:t>som si od Vás na základe objednávky č. ________________________ objednal</w:t>
      </w:r>
      <w:r w:rsidR="000E3D39">
        <w:rPr>
          <w:rFonts w:ascii="Calibri" w:hAnsi="Calibri" w:cs="Calibri"/>
          <w:sz w:val="24"/>
          <w:szCs w:val="24"/>
        </w:rPr>
        <w:t>(</w:t>
      </w:r>
      <w:r w:rsidRPr="000E3D39">
        <w:rPr>
          <w:rFonts w:ascii="Calibri" w:hAnsi="Calibri" w:cs="Calibri"/>
          <w:sz w:val="24"/>
          <w:szCs w:val="24"/>
        </w:rPr>
        <w:t>a</w:t>
      </w:r>
      <w:r w:rsidR="000E3D39">
        <w:rPr>
          <w:rFonts w:ascii="Calibri" w:hAnsi="Calibri" w:cs="Calibri"/>
          <w:sz w:val="24"/>
          <w:szCs w:val="24"/>
        </w:rPr>
        <w:t>)</w:t>
      </w:r>
      <w:r w:rsidRPr="000E3D39">
        <w:rPr>
          <w:rFonts w:ascii="Calibri" w:hAnsi="Calibri" w:cs="Calibri"/>
          <w:sz w:val="24"/>
          <w:szCs w:val="24"/>
        </w:rPr>
        <w:t xml:space="preserve"> nasledujúci tovar:</w:t>
      </w:r>
    </w:p>
    <w:p w14:paraId="3EC6BB23" w14:textId="1FE0B4C6" w:rsidR="008A685A" w:rsidRPr="000E3D39" w:rsidRDefault="00000000" w:rsidP="000E3D39">
      <w:pPr>
        <w:pStyle w:val="Paragraphwithoutnumbering"/>
        <w:ind w:left="0"/>
        <w:rPr>
          <w:rFonts w:ascii="Calibri" w:hAnsi="Calibri" w:cs="Calibri"/>
          <w:sz w:val="24"/>
          <w:szCs w:val="24"/>
        </w:rPr>
      </w:pPr>
      <w:r w:rsidRPr="000E3D39">
        <w:rPr>
          <w:rFonts w:ascii="Calibri" w:hAnsi="Calibri" w:cs="Calibri"/>
          <w:sz w:val="24"/>
          <w:szCs w:val="24"/>
        </w:rPr>
        <w:t>____________________________________________za kúpnu cenu _______________ EUR</w:t>
      </w:r>
      <w:r w:rsidR="000E3D39">
        <w:rPr>
          <w:rFonts w:ascii="Calibri" w:hAnsi="Calibri" w:cs="Calibri"/>
          <w:sz w:val="24"/>
          <w:szCs w:val="24"/>
        </w:rPr>
        <w:t>,</w:t>
      </w:r>
    </w:p>
    <w:p w14:paraId="0D0CACE5" w14:textId="7DE347D1" w:rsidR="000E3D39" w:rsidRPr="000E3D39" w:rsidRDefault="000E3D39" w:rsidP="000E3D39">
      <w:pPr>
        <w:pStyle w:val="Paragraphwithoutnumbering"/>
        <w:ind w:left="0"/>
        <w:rPr>
          <w:rFonts w:ascii="Calibri" w:hAnsi="Calibri" w:cs="Calibri"/>
          <w:sz w:val="24"/>
          <w:szCs w:val="24"/>
        </w:rPr>
      </w:pPr>
      <w:r w:rsidRPr="000E3D39">
        <w:rPr>
          <w:rFonts w:ascii="Calibri" w:hAnsi="Calibri" w:cs="Calibri"/>
          <w:sz w:val="24"/>
          <w:szCs w:val="24"/>
        </w:rPr>
        <w:t>____________________________________________za kúpnu cenu _______________ EUR</w:t>
      </w:r>
      <w:r>
        <w:rPr>
          <w:rFonts w:ascii="Calibri" w:hAnsi="Calibri" w:cs="Calibri"/>
          <w:sz w:val="24"/>
          <w:szCs w:val="24"/>
        </w:rPr>
        <w:t>,</w:t>
      </w:r>
    </w:p>
    <w:p w14:paraId="3A51907A" w14:textId="2B4C201E" w:rsidR="000E3D39" w:rsidRDefault="000E3D39" w:rsidP="000E3D39">
      <w:pPr>
        <w:pStyle w:val="Paragraphwithoutnumbering"/>
        <w:ind w:left="0"/>
        <w:rPr>
          <w:rFonts w:ascii="Calibri" w:hAnsi="Calibri" w:cs="Calibri"/>
          <w:sz w:val="24"/>
          <w:szCs w:val="24"/>
        </w:rPr>
      </w:pPr>
      <w:r w:rsidRPr="000E3D39">
        <w:rPr>
          <w:rFonts w:ascii="Calibri" w:hAnsi="Calibri" w:cs="Calibri"/>
          <w:sz w:val="24"/>
          <w:szCs w:val="24"/>
        </w:rPr>
        <w:t>____________________________________________za kúpnu cenu _______________ EUR</w:t>
      </w:r>
      <w:r>
        <w:rPr>
          <w:rFonts w:ascii="Calibri" w:hAnsi="Calibri" w:cs="Calibri"/>
          <w:sz w:val="24"/>
          <w:szCs w:val="24"/>
        </w:rPr>
        <w:t>,</w:t>
      </w:r>
    </w:p>
    <w:p w14:paraId="29426E2F" w14:textId="136FF8EB" w:rsidR="000E3D39" w:rsidRPr="000E3D39" w:rsidRDefault="000E3D39" w:rsidP="000E3D39">
      <w:pPr>
        <w:pStyle w:val="Paragraphwithoutnumbering"/>
        <w:ind w:left="0"/>
        <w:rPr>
          <w:rFonts w:ascii="Calibri" w:hAnsi="Calibri" w:cs="Calibri"/>
          <w:sz w:val="24"/>
          <w:szCs w:val="24"/>
        </w:rPr>
      </w:pPr>
      <w:r w:rsidRPr="000E3D39">
        <w:rPr>
          <w:rFonts w:ascii="Calibri" w:hAnsi="Calibri" w:cs="Calibri"/>
          <w:sz w:val="24"/>
          <w:szCs w:val="24"/>
        </w:rPr>
        <w:t>____________________________________________za kúpnu cenu _______________ EUR</w:t>
      </w:r>
      <w:r>
        <w:rPr>
          <w:rFonts w:ascii="Calibri" w:hAnsi="Calibri" w:cs="Calibri"/>
          <w:sz w:val="24"/>
          <w:szCs w:val="24"/>
        </w:rPr>
        <w:t>,</w:t>
      </w:r>
    </w:p>
    <w:p w14:paraId="566775FF" w14:textId="1DEF2DE0" w:rsidR="008A685A" w:rsidRPr="000E3D39" w:rsidRDefault="00000000" w:rsidP="000E3D39">
      <w:pPr>
        <w:pStyle w:val="Paragraphwithoutnumbering"/>
        <w:ind w:left="0"/>
        <w:rPr>
          <w:rFonts w:ascii="Calibri" w:hAnsi="Calibri" w:cs="Calibri"/>
          <w:sz w:val="24"/>
          <w:szCs w:val="24"/>
        </w:rPr>
      </w:pPr>
      <w:r w:rsidRPr="000E3D39">
        <w:rPr>
          <w:rFonts w:ascii="Calibri" w:hAnsi="Calibri" w:cs="Calibri"/>
          <w:sz w:val="24"/>
          <w:szCs w:val="24"/>
        </w:rPr>
        <w:t>Celkovo teda za kúpnu cenu _________________ vrátane / bez (</w:t>
      </w:r>
      <w:proofErr w:type="spellStart"/>
      <w:r w:rsidRPr="000E3D39">
        <w:rPr>
          <w:rFonts w:ascii="Calibri" w:hAnsi="Calibri" w:cs="Calibri"/>
          <w:sz w:val="24"/>
          <w:szCs w:val="24"/>
        </w:rPr>
        <w:t>nehodiace</w:t>
      </w:r>
      <w:proofErr w:type="spellEnd"/>
      <w:r w:rsidRPr="000E3D39">
        <w:rPr>
          <w:rFonts w:ascii="Calibri" w:hAnsi="Calibri" w:cs="Calibri"/>
          <w:sz w:val="24"/>
          <w:szCs w:val="24"/>
        </w:rPr>
        <w:t xml:space="preserve"> sa škrtnite) DPH.</w:t>
      </w:r>
    </w:p>
    <w:p w14:paraId="5A26AABA" w14:textId="3035F565" w:rsidR="008A685A" w:rsidRPr="000E3D39" w:rsidRDefault="00000000" w:rsidP="000E3D39">
      <w:pPr>
        <w:pStyle w:val="Paragraphwithoutnumbering"/>
        <w:ind w:left="0"/>
        <w:rPr>
          <w:rFonts w:ascii="Calibri" w:hAnsi="Calibri" w:cs="Calibri"/>
          <w:sz w:val="24"/>
          <w:szCs w:val="24"/>
        </w:rPr>
      </w:pPr>
      <w:r w:rsidRPr="000E3D39">
        <w:rPr>
          <w:rFonts w:ascii="Calibri" w:hAnsi="Calibri" w:cs="Calibri"/>
          <w:sz w:val="24"/>
          <w:szCs w:val="24"/>
        </w:rPr>
        <w:t xml:space="preserve">Tovar som prevzal dňa </w:t>
      </w:r>
      <w:r w:rsidR="000E3D39" w:rsidRPr="00397079">
        <w:rPr>
          <w:rFonts w:ascii="Calibri" w:hAnsi="Calibri" w:cs="Calibri"/>
          <w:sz w:val="24"/>
          <w:szCs w:val="24"/>
        </w:rPr>
        <w:t>_____________</w:t>
      </w:r>
      <w:r w:rsidR="000E3D39">
        <w:rPr>
          <w:rFonts w:ascii="Calibri" w:hAnsi="Calibri" w:cs="Calibri"/>
          <w:sz w:val="24"/>
          <w:szCs w:val="24"/>
        </w:rPr>
        <w:t>___</w:t>
      </w:r>
      <w:r w:rsidR="000E3D39" w:rsidRPr="00397079">
        <w:rPr>
          <w:rFonts w:ascii="Calibri" w:hAnsi="Calibri" w:cs="Calibri"/>
          <w:sz w:val="24"/>
          <w:szCs w:val="24"/>
        </w:rPr>
        <w:t>______.</w:t>
      </w:r>
    </w:p>
    <w:p w14:paraId="6319EA04" w14:textId="7E073384" w:rsidR="003C2F22" w:rsidRPr="000E3D39" w:rsidRDefault="00000000" w:rsidP="000E3D39">
      <w:pPr>
        <w:pStyle w:val="Paragraphwithoutnumbering"/>
        <w:ind w:left="0"/>
        <w:rPr>
          <w:rFonts w:ascii="Calibri" w:hAnsi="Calibri" w:cs="Calibri"/>
          <w:sz w:val="24"/>
          <w:szCs w:val="24"/>
        </w:rPr>
      </w:pPr>
      <w:r w:rsidRPr="000E3D39">
        <w:rPr>
          <w:rFonts w:ascii="Calibri" w:hAnsi="Calibri" w:cs="Calibri"/>
          <w:sz w:val="24"/>
          <w:szCs w:val="24"/>
        </w:rPr>
        <w:t>Týmto odstupujem od zhora uvedenej kúpnej zmluvy.</w:t>
      </w:r>
      <w:r w:rsidR="003C2F22" w:rsidRPr="000E3D39">
        <w:rPr>
          <w:rFonts w:ascii="Calibri" w:hAnsi="Calibri" w:cs="Calibri"/>
          <w:sz w:val="24"/>
          <w:szCs w:val="24"/>
        </w:rPr>
        <w:t xml:space="preserve"> Prikladám doklad o nákupe. </w:t>
      </w:r>
      <w:r w:rsidRPr="000E3D39">
        <w:rPr>
          <w:rFonts w:ascii="Calibri" w:hAnsi="Calibri" w:cs="Calibri"/>
          <w:sz w:val="24"/>
          <w:szCs w:val="24"/>
        </w:rPr>
        <w:t>Kúpnu cenu mi vráťte späť</w:t>
      </w:r>
      <w:r w:rsidR="003C2F22" w:rsidRPr="000E3D39">
        <w:rPr>
          <w:rFonts w:ascii="Calibri" w:hAnsi="Calibri" w:cs="Calibri"/>
          <w:sz w:val="24"/>
          <w:szCs w:val="24"/>
        </w:rPr>
        <w:t xml:space="preserve"> </w:t>
      </w:r>
      <w:r w:rsidRPr="000E3D39">
        <w:rPr>
          <w:rFonts w:ascii="Calibri" w:hAnsi="Calibri" w:cs="Calibri"/>
          <w:sz w:val="24"/>
          <w:szCs w:val="24"/>
        </w:rPr>
        <w:t xml:space="preserve">na bankový účet č. </w:t>
      </w:r>
      <w:r w:rsidR="000E3D39" w:rsidRPr="00397079">
        <w:rPr>
          <w:rFonts w:ascii="Calibri" w:hAnsi="Calibri" w:cs="Calibri"/>
          <w:sz w:val="24"/>
          <w:szCs w:val="24"/>
        </w:rPr>
        <w:t>_______________</w:t>
      </w:r>
      <w:r w:rsidR="000E3D39">
        <w:rPr>
          <w:rFonts w:ascii="Calibri" w:hAnsi="Calibri" w:cs="Calibri"/>
          <w:sz w:val="24"/>
          <w:szCs w:val="24"/>
        </w:rPr>
        <w:t>___________</w:t>
      </w:r>
      <w:r w:rsidR="000E3D39" w:rsidRPr="00397079">
        <w:rPr>
          <w:rFonts w:ascii="Calibri" w:hAnsi="Calibri" w:cs="Calibri"/>
          <w:sz w:val="24"/>
          <w:szCs w:val="24"/>
        </w:rPr>
        <w:t>_____</w:t>
      </w:r>
      <w:r w:rsidR="000E3D39">
        <w:rPr>
          <w:rFonts w:ascii="Calibri" w:hAnsi="Calibri" w:cs="Calibri"/>
          <w:sz w:val="24"/>
          <w:szCs w:val="24"/>
        </w:rPr>
        <w:t>__</w:t>
      </w:r>
      <w:r w:rsidR="000E3D39" w:rsidRPr="00397079">
        <w:rPr>
          <w:rFonts w:ascii="Calibri" w:hAnsi="Calibri" w:cs="Calibri"/>
          <w:sz w:val="24"/>
          <w:szCs w:val="24"/>
        </w:rPr>
        <w:t>__________.</w:t>
      </w:r>
    </w:p>
    <w:p w14:paraId="531880D7" w14:textId="6E13A054" w:rsidR="000E3D39" w:rsidRDefault="000E3D39" w:rsidP="000E3D39">
      <w:pPr>
        <w:pStyle w:val="Paragraphwithoutnumbering"/>
        <w:ind w:left="0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 xml:space="preserve">V __________________________, </w:t>
      </w:r>
      <w:r w:rsidR="00000000" w:rsidRPr="000E3D39">
        <w:rPr>
          <w:rFonts w:ascii="Calibri" w:hAnsi="Calibri" w:cs="Calibri"/>
          <w:sz w:val="24"/>
          <w:szCs w:val="24"/>
        </w:rPr>
        <w:t>dňa__________________.</w:t>
      </w:r>
    </w:p>
    <w:p w14:paraId="5ACF3F81" w14:textId="7C699358" w:rsidR="003C2F22" w:rsidRPr="000E3D39" w:rsidRDefault="003C2F22" w:rsidP="000E3D39">
      <w:pPr>
        <w:pStyle w:val="Paragraphwithoutnumbering"/>
        <w:ind w:left="0"/>
        <w:rPr>
          <w:rFonts w:ascii="Calibri" w:hAnsi="Calibri" w:cs="Calibri"/>
          <w:sz w:val="24"/>
          <w:szCs w:val="24"/>
        </w:rPr>
      </w:pPr>
      <w:r w:rsidRPr="000E3D39">
        <w:rPr>
          <w:rFonts w:ascii="Calibri" w:hAnsi="Calibri" w:cs="Calibri"/>
          <w:sz w:val="24"/>
          <w:szCs w:val="24"/>
        </w:rPr>
        <w:t>Podpis:</w:t>
      </w:r>
    </w:p>
    <w:sectPr w:rsidR="003C2F22" w:rsidRPr="000E3D39" w:rsidSect="000F6147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018A6" w14:textId="77777777" w:rsidR="002B3285" w:rsidRDefault="002B3285" w:rsidP="006E0FDA">
      <w:pPr>
        <w:spacing w:after="0" w:line="240" w:lineRule="auto"/>
      </w:pPr>
      <w:r>
        <w:separator/>
      </w:r>
    </w:p>
  </w:endnote>
  <w:endnote w:type="continuationSeparator" w:id="0">
    <w:p w14:paraId="00E03503" w14:textId="77777777" w:rsidR="002B3285" w:rsidRDefault="002B328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A3E3" w14:textId="77777777" w:rsidR="002B3285" w:rsidRDefault="002B3285" w:rsidP="006E0FDA">
      <w:pPr>
        <w:spacing w:after="0" w:line="240" w:lineRule="auto"/>
      </w:pPr>
      <w:r>
        <w:separator/>
      </w:r>
    </w:p>
  </w:footnote>
  <w:footnote w:type="continuationSeparator" w:id="0">
    <w:p w14:paraId="0C000E60" w14:textId="77777777" w:rsidR="002B3285" w:rsidRDefault="002B3285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DDD8" w14:textId="61F70EC1" w:rsidR="004025EC" w:rsidRDefault="004025E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DEED5" wp14:editId="71C050B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66925" cy="416529"/>
          <wp:effectExtent l="0" t="0" r="0" b="3175"/>
          <wp:wrapNone/>
          <wp:docPr id="1" name="Obrázek 1" descr="C:\Users\Jakub\Desktop\Everest-tech\LOGO\EverestLogo2 - T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\Desktop\Everest-tech\LOGO\EverestLogo2 - T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1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66415027">
    <w:abstractNumId w:val="3"/>
  </w:num>
  <w:num w:numId="2" w16cid:durableId="433015041">
    <w:abstractNumId w:val="5"/>
  </w:num>
  <w:num w:numId="3" w16cid:durableId="1868642519">
    <w:abstractNumId w:val="6"/>
  </w:num>
  <w:num w:numId="4" w16cid:durableId="351497637">
    <w:abstractNumId w:val="4"/>
  </w:num>
  <w:num w:numId="5" w16cid:durableId="204493187">
    <w:abstractNumId w:val="1"/>
  </w:num>
  <w:num w:numId="6" w16cid:durableId="915940205">
    <w:abstractNumId w:val="0"/>
  </w:num>
  <w:num w:numId="7" w16cid:durableId="1305625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E3D39"/>
    <w:rsid w:val="000F6147"/>
    <w:rsid w:val="00112029"/>
    <w:rsid w:val="00135412"/>
    <w:rsid w:val="002B3285"/>
    <w:rsid w:val="00361FF4"/>
    <w:rsid w:val="003B5299"/>
    <w:rsid w:val="003C2F22"/>
    <w:rsid w:val="004025EC"/>
    <w:rsid w:val="00493A0C"/>
    <w:rsid w:val="004D6B48"/>
    <w:rsid w:val="00531A4E"/>
    <w:rsid w:val="00535F5A"/>
    <w:rsid w:val="00555F58"/>
    <w:rsid w:val="005950D0"/>
    <w:rsid w:val="006E6663"/>
    <w:rsid w:val="008A685A"/>
    <w:rsid w:val="008B3AC2"/>
    <w:rsid w:val="008F680D"/>
    <w:rsid w:val="009C6BE1"/>
    <w:rsid w:val="00AC197E"/>
    <w:rsid w:val="00B21D59"/>
    <w:rsid w:val="00BA1DC4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C340"/>
  <w15:docId w15:val="{C1FCC8A0-FFDF-454C-BC81-85D2940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  <w:style w:type="paragraph" w:styleId="Zhlav">
    <w:name w:val="header"/>
    <w:basedOn w:val="Normln"/>
    <w:link w:val="ZhlavChar"/>
    <w:uiPriority w:val="99"/>
    <w:unhideWhenUsed/>
    <w:rsid w:val="00402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5EC"/>
  </w:style>
  <w:style w:type="paragraph" w:styleId="Zpat">
    <w:name w:val="footer"/>
    <w:basedOn w:val="Normln"/>
    <w:link w:val="ZpatChar"/>
    <w:uiPriority w:val="99"/>
    <w:unhideWhenUsed/>
    <w:rsid w:val="00402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Odstúpenie - vzor</dc:title>
  <dc:subject/>
  <dc:creator>Legito</dc:creator>
  <cp:keywords/>
  <dc:description/>
  <cp:lastModifiedBy>Tomáš Rádek</cp:lastModifiedBy>
  <cp:revision>10</cp:revision>
  <dcterms:created xsi:type="dcterms:W3CDTF">2012-01-10T09:29:00Z</dcterms:created>
  <dcterms:modified xsi:type="dcterms:W3CDTF">2024-08-05T11:39:00Z</dcterms:modified>
</cp:coreProperties>
</file>